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62" w:rsidRPr="002F5643" w:rsidRDefault="00B65062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  <w:r>
        <w:rPr>
          <w:b/>
          <w:bCs/>
        </w:rPr>
        <w:t>PROJEKT</w:t>
      </w:r>
    </w:p>
    <w:p w:rsidR="00374B0A" w:rsidRDefault="00374B0A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</w:p>
    <w:p w:rsidR="00B65062" w:rsidRPr="002F5643" w:rsidRDefault="00374B0A" w:rsidP="00B65062">
      <w:pPr>
        <w:jc w:val="center"/>
        <w:rPr>
          <w:b/>
          <w:bCs/>
        </w:rPr>
      </w:pPr>
      <w:r>
        <w:rPr>
          <w:b/>
          <w:bCs/>
        </w:rPr>
        <w:t>UMOWA nr K/    /NK/202</w:t>
      </w:r>
      <w:r w:rsidR="00CE7A93">
        <w:rPr>
          <w:b/>
          <w:bCs/>
        </w:rPr>
        <w:t>6</w:t>
      </w:r>
    </w:p>
    <w:p w:rsidR="00B65062" w:rsidRPr="002F5643" w:rsidRDefault="00B65062" w:rsidP="00B65062">
      <w:pPr>
        <w:jc w:val="center"/>
        <w:rPr>
          <w:b/>
          <w:bCs/>
        </w:rPr>
      </w:pPr>
      <w:r w:rsidRPr="002F5643">
        <w:rPr>
          <w:b/>
          <w:bCs/>
        </w:rPr>
        <w:t>o udzielenie zamówienia na udzielanie świadczeń zdrowotnych</w:t>
      </w:r>
    </w:p>
    <w:p w:rsidR="00B65062" w:rsidRPr="002F5643" w:rsidRDefault="00B65062" w:rsidP="00B65062">
      <w:pPr>
        <w:jc w:val="center"/>
      </w:pPr>
      <w:r w:rsidRPr="002F5643">
        <w:t>zawarta na podstawie art. 26 ustawy z dnia 15 kwietnia 2011 r.</w:t>
      </w:r>
    </w:p>
    <w:p w:rsidR="00B65062" w:rsidRPr="002F5643" w:rsidRDefault="00B65062" w:rsidP="00B65062">
      <w:pPr>
        <w:jc w:val="center"/>
      </w:pPr>
      <w:r w:rsidRPr="002F5643">
        <w:t xml:space="preserve">o działalności leczniczej </w:t>
      </w: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both"/>
      </w:pPr>
      <w:r w:rsidRPr="002F5643">
        <w:t>zawarta w dniu</w:t>
      </w:r>
      <w:r w:rsidR="002F5643">
        <w:t xml:space="preserve"> </w:t>
      </w:r>
      <w:r w:rsidRPr="002F5643">
        <w:t>…………………….</w:t>
      </w:r>
      <w:r w:rsidR="002F5643">
        <w:t xml:space="preserve"> </w:t>
      </w:r>
      <w:r w:rsidRPr="002F5643">
        <w:t>roku w Bytomiu pomiędzy: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  <w:r w:rsidRPr="002F5643">
        <w:rPr>
          <w:b/>
          <w:bCs/>
        </w:rPr>
        <w:t xml:space="preserve">Wojewódzkim Szpitalem </w:t>
      </w:r>
      <w:r w:rsidRPr="002F5643">
        <w:rPr>
          <w:b/>
          <w:bCs/>
          <w:spacing w:val="-2"/>
        </w:rPr>
        <w:t>Specjalistycznym Nr 4 w Bytomiu, Al. Legionów 10, 41-902 Bytom</w:t>
      </w:r>
      <w:r w:rsidRPr="002F5643">
        <w:rPr>
          <w:spacing w:val="-2"/>
        </w:rPr>
        <w:t xml:space="preserve">, wpisanym do Rejestru </w:t>
      </w:r>
      <w:r w:rsidRPr="002F5643">
        <w:t xml:space="preserve">Stowarzyszeń, Innych Organizacji Społecznych i Zawodowych, Fundacji              </w:t>
      </w:r>
      <w:r w:rsidR="002F5643">
        <w:t xml:space="preserve">                      </w:t>
      </w:r>
      <w:r w:rsidRPr="002F5643">
        <w:t xml:space="preserve">                     i Samodzielnych Publicznych </w:t>
      </w:r>
      <w:r w:rsidRPr="002F5643">
        <w:rPr>
          <w:spacing w:val="-1"/>
        </w:rPr>
        <w:t>Zakładów Opieki Zdrowotnej Krajowego Rejestru Sądowego, prowadzonego przez Sąd Rejonowy Katowice-</w:t>
      </w:r>
      <w:r w:rsidRPr="002F5643">
        <w:t>Wschód w Katowicach VIII Wydział Gospodarczy Krajowego Rejestru Sądowego pod numerem:</w:t>
      </w:r>
      <w:r w:rsidRPr="002F5643">
        <w:rPr>
          <w:b/>
        </w:rPr>
        <w:t xml:space="preserve"> 0000054127, NIP: 626-25-10-567, REGON: 000296271, </w:t>
      </w: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suppressAutoHyphens w:val="0"/>
        <w:ind w:left="720"/>
        <w:jc w:val="both"/>
      </w:pPr>
    </w:p>
    <w:p w:rsidR="00B65062" w:rsidRDefault="00B65062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Pr="002F5643" w:rsidRDefault="002653DA" w:rsidP="00B65062">
      <w:pPr>
        <w:ind w:left="720"/>
        <w:jc w:val="both"/>
      </w:pPr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Udzielającym zamówienia</w:t>
      </w:r>
      <w:r w:rsidRPr="002F5643">
        <w:t>", lub Szpitalem</w:t>
      </w:r>
    </w:p>
    <w:p w:rsidR="00B65062" w:rsidRPr="002F5643" w:rsidRDefault="00B65062" w:rsidP="00B65062">
      <w:pPr>
        <w:jc w:val="both"/>
      </w:pPr>
      <w:bookmarkStart w:id="0" w:name="_GoBack"/>
      <w:bookmarkEnd w:id="0"/>
    </w:p>
    <w:p w:rsidR="00B65062" w:rsidRPr="002F5643" w:rsidRDefault="00B65062" w:rsidP="00B65062">
      <w:pPr>
        <w:jc w:val="both"/>
      </w:pPr>
      <w:r w:rsidRPr="002F5643">
        <w:t>a</w:t>
      </w:r>
    </w:p>
    <w:p w:rsidR="00B65062" w:rsidRPr="002F5643" w:rsidRDefault="00B65062" w:rsidP="00B65062">
      <w:pPr>
        <w:autoSpaceDE w:val="0"/>
        <w:autoSpaceDN w:val="0"/>
        <w:adjustRightInd w:val="0"/>
        <w:jc w:val="both"/>
      </w:pPr>
      <w:r w:rsidRPr="002F5643">
        <w:rPr>
          <w:b/>
        </w:rPr>
        <w:t>………………………………………………………………..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autoSpaceDE w:val="0"/>
        <w:autoSpaceDN w:val="0"/>
        <w:adjustRightInd w:val="0"/>
        <w:jc w:val="both"/>
        <w:rPr>
          <w:b/>
        </w:rPr>
      </w:pPr>
      <w:r w:rsidRPr="002F5643">
        <w:rPr>
          <w:b/>
        </w:rPr>
        <w:tab/>
        <w:t>………………………………………………………………….</w:t>
      </w:r>
    </w:p>
    <w:p w:rsidR="00B65062" w:rsidRPr="002F5643" w:rsidRDefault="00B65062" w:rsidP="00B65062">
      <w:pPr>
        <w:suppressAutoHyphens w:val="0"/>
        <w:ind w:left="360"/>
        <w:jc w:val="both"/>
        <w:rPr>
          <w:b/>
        </w:rPr>
      </w:pPr>
      <w:r w:rsidRPr="002F5643">
        <w:rPr>
          <w:b/>
          <w:bCs/>
        </w:rPr>
        <w:tab/>
      </w: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Przyjmującym zamówienie</w:t>
      </w:r>
      <w:r w:rsidRPr="002F5643">
        <w:t>”</w:t>
      </w:r>
    </w:p>
    <w:p w:rsidR="00B65062" w:rsidRPr="002F5643" w:rsidRDefault="00B65062" w:rsidP="00B65062">
      <w:pPr>
        <w:jc w:val="both"/>
        <w:rPr>
          <w:i/>
          <w:iCs/>
        </w:rPr>
      </w:pPr>
    </w:p>
    <w:p w:rsidR="00B65062" w:rsidRPr="002F5643" w:rsidRDefault="00B65062" w:rsidP="00B65062">
      <w:pPr>
        <w:ind w:left="340" w:hanging="340"/>
        <w:jc w:val="both"/>
      </w:pPr>
      <w:r w:rsidRPr="002F5643">
        <w:t>Do niniejszej umowy mają zastosowanie, w szczególności: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23 kwietnia 1964 r. – Kodeks Cywilny,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z dnia 15 kwietnia 2011 r. o działalności leczniczej ,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5 grudnia 1996 r. o zawodzie lekarza i lekarza dentysty,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rPr>
          <w:bCs/>
          <w:lang w:eastAsia="pl-PL"/>
        </w:rPr>
        <w:t xml:space="preserve">Rozporządzenie Ministra Finansów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,             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Kodeks Etyki Lekarskiej.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PRZEDMIOT UMOWY</w:t>
      </w:r>
    </w:p>
    <w:p w:rsidR="00B65062" w:rsidRPr="002F5643" w:rsidRDefault="00B65062" w:rsidP="00B65062">
      <w:pPr>
        <w:spacing w:line="276" w:lineRule="auto"/>
        <w:ind w:hanging="340"/>
        <w:jc w:val="both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zamawia, a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obowiązki polegające na udzielaniu świadczeń zdrowotnych w zakresie Ambulatoryjnej Opieki Specjalistycznej  zasadach opisanych                          w niniejszej umowie.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realizować świadczenia określone w ust. 1                        </w:t>
      </w:r>
      <w:r w:rsidR="00A96DC7">
        <w:rPr>
          <w:sz w:val="20"/>
          <w:szCs w:val="20"/>
        </w:rPr>
        <w:t xml:space="preserve">         </w:t>
      </w:r>
      <w:r w:rsidRPr="002F5643">
        <w:rPr>
          <w:sz w:val="20"/>
          <w:szCs w:val="20"/>
        </w:rPr>
        <w:t xml:space="preserve">             </w:t>
      </w:r>
      <w:r w:rsidRPr="002F5643">
        <w:rPr>
          <w:bCs/>
          <w:sz w:val="20"/>
          <w:szCs w:val="20"/>
        </w:rPr>
        <w:t xml:space="preserve">w  Poradni </w:t>
      </w:r>
      <w:r w:rsidR="001C2F12">
        <w:rPr>
          <w:bCs/>
          <w:sz w:val="20"/>
          <w:szCs w:val="20"/>
        </w:rPr>
        <w:t xml:space="preserve">……………………………………..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bCs/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rPr>
          <w:bCs/>
          <w:sz w:val="20"/>
          <w:szCs w:val="20"/>
        </w:rPr>
      </w:pPr>
      <w:r w:rsidRPr="002F5643">
        <w:rPr>
          <w:sz w:val="20"/>
          <w:szCs w:val="20"/>
        </w:rPr>
        <w:t>Przyjmujący Zamówienie zobowiązuje się do realizacji świadczeń zgodnie z ustalonym limitem.</w:t>
      </w:r>
    </w:p>
    <w:p w:rsidR="00B65062" w:rsidRPr="002F5643" w:rsidRDefault="00B65062" w:rsidP="002F5643">
      <w:pPr>
        <w:pStyle w:val="Akapitzlist1"/>
        <w:spacing w:line="276" w:lineRule="auto"/>
        <w:ind w:left="426" w:firstLine="0"/>
        <w:rPr>
          <w:sz w:val="20"/>
          <w:szCs w:val="20"/>
        </w:rPr>
      </w:pPr>
      <w:r w:rsidRPr="002F5643">
        <w:rPr>
          <w:sz w:val="20"/>
          <w:szCs w:val="20"/>
        </w:rPr>
        <w:t>Ustalony limit poddawany będzie okresowej weryfikacji wykonania i w uzasadnionych przypadkach zmieniany.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lastRenderedPageBreak/>
        <w:t>Przyjmujący zamówienie</w:t>
      </w:r>
      <w:r w:rsidRPr="002F5643">
        <w:rPr>
          <w:sz w:val="20"/>
          <w:szCs w:val="20"/>
        </w:rPr>
        <w:t xml:space="preserve"> oświadcza, iż posiada kwalifikacje zawodowe </w:t>
      </w:r>
      <w:r w:rsidR="002F5643">
        <w:rPr>
          <w:sz w:val="20"/>
          <w:szCs w:val="20"/>
        </w:rPr>
        <w:t>do wykonywania niniejszej umowy</w:t>
      </w:r>
      <w:r w:rsidRPr="002F5643">
        <w:rPr>
          <w:sz w:val="20"/>
          <w:szCs w:val="20"/>
        </w:rPr>
        <w:t xml:space="preserve">  i przedkłada dokumentację potwierdzającą posiadanie kwalifikacji zawodowych.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Usługi świadczone będą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bCs/>
          <w:sz w:val="20"/>
          <w:szCs w:val="20"/>
        </w:rPr>
        <w:t xml:space="preserve"> zgodnie z harmonogramem pracy                                      w godzinach pracy Poradni. Harmonogram pracy będzie uzgodniony w danym miesiącu z Przyjmującym zamówienie. </w:t>
      </w:r>
    </w:p>
    <w:p w:rsidR="00B65062" w:rsidRDefault="00B65062" w:rsidP="002F5643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>Przyjmujący zamówienie potwierdza przybycie do Szpitala i wyjście ze Szpitala Rejestrem Czasu   Pracy (karta RCP).</w:t>
      </w:r>
    </w:p>
    <w:p w:rsidR="002F5643" w:rsidRPr="002F5643" w:rsidRDefault="002F5643" w:rsidP="002F5643">
      <w:pPr>
        <w:pStyle w:val="Akapitzlist1"/>
        <w:tabs>
          <w:tab w:val="left" w:pos="0"/>
        </w:tabs>
        <w:spacing w:line="276" w:lineRule="auto"/>
        <w:ind w:left="426" w:firstLine="0"/>
        <w:rPr>
          <w:sz w:val="20"/>
          <w:szCs w:val="20"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2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PRAWA I OBOWIĄZKI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 xml:space="preserve">w zakresie niniejszej umowy zobowiązuje się do wykonywania świadczeń zdrowotnych – w zakresie: </w:t>
      </w:r>
      <w:r w:rsidR="001C2F12">
        <w:t>…………………………</w:t>
      </w:r>
      <w:r w:rsidRPr="002F5643">
        <w:t xml:space="preserve"> służących zachowaniu, ratowaniu, przywracaniu lub poprawie zdrowia oraz innych działań medycznych wynikających z procesu leczenia 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Świadczenia wymienione w ust.1 będą wykonywane u pacjentów Poradni </w:t>
      </w:r>
      <w:r w:rsidR="001C2F12">
        <w:rPr>
          <w:sz w:val="20"/>
          <w:szCs w:val="20"/>
        </w:rPr>
        <w:t>……………………………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zobowiązuje się do</w:t>
      </w:r>
      <w:r w:rsidRPr="002F5643">
        <w:rPr>
          <w:b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rzetelnego wykonywania świadczeń medycznych              objętych niniejszą umową z wykorzystaniem wiedzy medycznej i umiejętności zawodowych oraz                             z uwzględnieniem postępu w zakresie medycyny, z dołożeniem należytej staranności oraz w zgodzie                        z etyką lekarską.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przestrzegania: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przepisów prawa określających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standardów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zarządzeń, procedur, zaleceń, umów i innych dokumentów obowiązujących u </w:t>
      </w:r>
      <w:r w:rsidRPr="002F5643">
        <w:rPr>
          <w:b/>
          <w:bCs/>
          <w:sz w:val="20"/>
          <w:szCs w:val="20"/>
        </w:rPr>
        <w:t>Udzielającego              zamówienia</w:t>
      </w:r>
      <w:r w:rsidRPr="002F5643">
        <w:rPr>
          <w:sz w:val="20"/>
          <w:szCs w:val="20"/>
        </w:rPr>
        <w:t>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do przestrzegania i realizacji zarządzeń i procedur oraz wszelkich działań związanych z  zarządzaniem jakością.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   5.</w:t>
      </w:r>
      <w:r w:rsidRPr="002F5643">
        <w:rPr>
          <w:b/>
          <w:bCs/>
          <w:sz w:val="20"/>
          <w:szCs w:val="20"/>
        </w:rPr>
        <w:t xml:space="preserve">     Przyjmujący zamówienie</w:t>
      </w:r>
      <w:r w:rsidRPr="002F5643">
        <w:rPr>
          <w:sz w:val="20"/>
          <w:szCs w:val="20"/>
        </w:rPr>
        <w:t xml:space="preserve"> oświadcza, że zapoznał się z: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przepisami prawa określającymi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standardami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sz w:val="20"/>
          <w:szCs w:val="20"/>
        </w:rPr>
        <w:t xml:space="preserve">zarządzeniami, procedurami, zaleceniami, umowami oraz innymi dokumentami obowiązującymi              u </w:t>
      </w:r>
      <w:r w:rsidRPr="002F5643">
        <w:rPr>
          <w:b/>
          <w:bCs/>
          <w:sz w:val="20"/>
          <w:szCs w:val="20"/>
        </w:rPr>
        <w:t>Udzielającego zamówienia,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bCs/>
          <w:sz w:val="20"/>
          <w:szCs w:val="20"/>
        </w:rPr>
        <w:t>Regulaminem Organizacyjnym Szpitala.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używać sprzęt i aparaturę medyczną należącą do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oznaczonych w § 4 wyłącznie do realizacji świadczeń medycznych wynikających                z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nie może wykorzystać udostępnionych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współpracy z personelem udzielającym świadczeń medycznych na rzecz pacjentów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i zarazem uprawniony do korzystania, w razie potrzeby,                         z konsultacji lekarzy specjalistów zatrudnionych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 zawartymi umowami.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lastRenderedPageBreak/>
        <w:t>W razie zaistnienia konieczności skorzystania z diagnostyki niemożliwej do wykonania u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.                            O konieczności skorzystania z diagnostyki niemożliwej do wykonania u </w:t>
      </w:r>
      <w:r w:rsidRPr="002F5643">
        <w:rPr>
          <w:b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do niezwłocznego poinformowania </w:t>
      </w:r>
      <w:r w:rsidRPr="002F5643">
        <w:rPr>
          <w:b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zobowiązany jest do: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posiadania aktualnych badań profilaktycznych (tj. badania okresowe oraz </w:t>
      </w:r>
      <w:proofErr w:type="spellStart"/>
      <w:r w:rsidRPr="002F5643">
        <w:rPr>
          <w:sz w:val="20"/>
          <w:szCs w:val="20"/>
        </w:rPr>
        <w:t>sanitarno</w:t>
      </w:r>
      <w:proofErr w:type="spellEnd"/>
      <w:r w:rsidRPr="002F5643">
        <w:rPr>
          <w:sz w:val="20"/>
          <w:szCs w:val="20"/>
        </w:rPr>
        <w:t xml:space="preserve"> - epidemiologiczne)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aktualnych szkoleń z zakresu BHP,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aktualnego Certyfikatu „Ochrona radiologiczna pacjenta” (jeżeli dotyczy)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odzieży ochronnej,</w:t>
      </w:r>
    </w:p>
    <w:p w:rsidR="00B65062" w:rsidRPr="002F5643" w:rsidRDefault="00B65062" w:rsidP="00B65062">
      <w:pPr>
        <w:ind w:left="360"/>
        <w:jc w:val="both"/>
      </w:pPr>
      <w:r w:rsidRPr="002F5643">
        <w:t xml:space="preserve">e)posiadania przez cały okres obowiązywania niniejszej umowy ubezpieczenia od odpowiedzialności cywilnej na zasadach i w wysokościach nie niższych niż wynikające z </w:t>
      </w:r>
      <w:r w:rsidRPr="002F5643">
        <w:rPr>
          <w:bCs/>
          <w:lang w:eastAsia="pl-PL"/>
        </w:rPr>
        <w:t xml:space="preserve">Rozporządzenia Ministra Finansów </w:t>
      </w:r>
      <w:r w:rsidR="002F5643">
        <w:rPr>
          <w:bCs/>
          <w:lang w:eastAsia="pl-PL"/>
        </w:rPr>
        <w:t xml:space="preserve">           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</w:t>
      </w:r>
      <w:r w:rsidRPr="002F5643">
        <w:rPr>
          <w:lang w:eastAsia="pl-PL"/>
        </w:rPr>
        <w:t>(Dz.U. poz.866) lub innego następnego rozporządzenia wydanego                     w miejsce dotychczas obowiązującego,</w:t>
      </w:r>
    </w:p>
    <w:p w:rsidR="00B65062" w:rsidRPr="002F5643" w:rsidRDefault="00B65062" w:rsidP="00B65062">
      <w:pPr>
        <w:pStyle w:val="Akapitzlist1"/>
        <w:tabs>
          <w:tab w:val="left" w:pos="684"/>
        </w:tabs>
        <w:spacing w:line="276" w:lineRule="auto"/>
        <w:ind w:left="340" w:firstLine="0"/>
        <w:rPr>
          <w:sz w:val="20"/>
          <w:szCs w:val="20"/>
        </w:rPr>
      </w:pPr>
      <w:r w:rsidRPr="002F5643">
        <w:rPr>
          <w:sz w:val="20"/>
          <w:szCs w:val="20"/>
        </w:rPr>
        <w:t>f)przedłożenie Udzielającemu zamówienia kserokopii aktualnej polisy OC najpóźniej w dniu poprzedzającym dzień podjęcia pierwszej czynności z zakresu świadczeń zdrowotnych,</w:t>
      </w:r>
    </w:p>
    <w:p w:rsidR="00B65062" w:rsidRPr="002F5643" w:rsidRDefault="00B65062" w:rsidP="00B65062">
      <w:pPr>
        <w:pStyle w:val="Akapitzlist1"/>
        <w:tabs>
          <w:tab w:val="left" w:pos="513"/>
        </w:tabs>
        <w:spacing w:line="276" w:lineRule="auto"/>
        <w:ind w:left="340" w:firstLine="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g)utrzymania przez cały czas obowiązywania niniejszej umowy stałej sumy gwarancyjnej oraz wartości ubezpieczenia.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na siebie obowiązek poddawania się kontroli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Narodowego Funduszu Zdrowia oraz innych uprawnionych organów i podmiotów </w:t>
      </w:r>
      <w:r w:rsidR="002F5643">
        <w:rPr>
          <w:sz w:val="20"/>
          <w:szCs w:val="20"/>
        </w:rPr>
        <w:t xml:space="preserve">              </w:t>
      </w:r>
      <w:r w:rsidRPr="002F5643">
        <w:rPr>
          <w:sz w:val="20"/>
          <w:szCs w:val="20"/>
        </w:rPr>
        <w:t>w zakresie dostępności, sposobu, przebiegu udzielania świadczeń medycznych w ramach niniejszej umowy oraz ich jakości.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zobowiązuje się do prowadzenia określonej przez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>sprawozdawczości statystycznej, zgodnie z obowiązującymi w tym zakresie uregulowaniami.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do: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przestrzegania przepisów oraz zasad bezpieczeństwa i higieny pracy, a także przepisów przeciwpożarowych oraz brania udziału w szkoleniach z tego zakresu oraz poddania się wymaganym              egzaminom sprawdzającym,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dbania o dobro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chronienia jego mienia, zachowania w tajemnicy              informacji, których ujawnienie mogłoby narazić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szkodę,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dbania o należyty stan aparatury medycznej, urządzeń, narzędzi oraz porządek i ład w miejscu świadczenia usług,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niezwłocznego zawiadamiania </w:t>
      </w:r>
      <w:r w:rsidRPr="002F5643">
        <w:rPr>
          <w:b/>
          <w:bCs/>
          <w:sz w:val="20"/>
          <w:szCs w:val="20"/>
        </w:rPr>
        <w:t>Udzielającego             zamówienie</w:t>
      </w:r>
      <w:r w:rsidRPr="002F5643">
        <w:rPr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2F5643">
        <w:rPr>
          <w:b/>
          <w:bCs/>
          <w:sz w:val="20"/>
          <w:szCs w:val="20"/>
        </w:rPr>
        <w:t xml:space="preserve">Udzielającego zamówienie </w:t>
      </w:r>
      <w:r w:rsidRPr="002F5643">
        <w:rPr>
          <w:bCs/>
          <w:sz w:val="20"/>
          <w:szCs w:val="20"/>
        </w:rPr>
        <w:t>oraz przedstawia stosowny dokument uzasadniający/usprawiedliwiający/potwierdzający zdarzenie losowe               (np. zaświadczenie o korzystaniu z zasiłku chorobowego).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zobowiązany jest do realizowania umowy osobiście. 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 w:rsidR="00C76372">
        <w:rPr>
          <w:bCs/>
          <w:sz w:val="20"/>
          <w:szCs w:val="20"/>
        </w:rPr>
        <w:t>zielonych świadczeń zdrowotnych – Załącznik Nr 1 do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zobowiązany jest na pisemny wniosek </w:t>
      </w:r>
      <w:r w:rsidRPr="002F5643">
        <w:rPr>
          <w:b/>
          <w:bCs/>
          <w:sz w:val="20"/>
          <w:szCs w:val="20"/>
        </w:rPr>
        <w:t>Udzielającego zamówienie</w:t>
      </w:r>
      <w:r w:rsidRPr="002F5643">
        <w:rPr>
          <w:bCs/>
          <w:sz w:val="20"/>
          <w:szCs w:val="20"/>
        </w:rPr>
        <w:t xml:space="preserve"> do przedstawienia w formie pisemnej w terminie 7 dni realizacji przyjętego zamówienia.</w:t>
      </w:r>
    </w:p>
    <w:p w:rsidR="00B65062" w:rsidRPr="002F5643" w:rsidRDefault="00B65062" w:rsidP="00B65062">
      <w:pPr>
        <w:pStyle w:val="Akapitzlist1"/>
        <w:tabs>
          <w:tab w:val="left" w:pos="0"/>
        </w:tabs>
        <w:spacing w:line="276" w:lineRule="auto"/>
        <w:rPr>
          <w:b/>
          <w:bCs/>
          <w:sz w:val="20"/>
          <w:szCs w:val="20"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3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OBOWIĄZKI UDZIELAJĄCEGO ZAMÓWIENIA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284" w:hanging="340"/>
        <w:jc w:val="both"/>
      </w:pPr>
      <w:r w:rsidRPr="002F5643">
        <w:t xml:space="preserve">Dla realizacji umowy </w:t>
      </w:r>
      <w:r w:rsidRPr="002F5643">
        <w:rPr>
          <w:b/>
          <w:bCs/>
        </w:rPr>
        <w:t>Udzielający zamówienia</w:t>
      </w:r>
      <w:r w:rsidRPr="002F5643">
        <w:t xml:space="preserve"> zobowiązuje się zapewnić </w:t>
      </w:r>
      <w:r w:rsidRPr="002F5643">
        <w:rPr>
          <w:b/>
          <w:bCs/>
        </w:rPr>
        <w:t>Przyjmującemu zamówienie</w:t>
      </w:r>
      <w:r w:rsidRPr="002F5643">
        <w:t>: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pomieszczeń znajdujących się na terenie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niezbędnych do wykonywania niezakłóconej działalności w zakresie usług medycznych,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dostęp do własnych środków transportu lub podmiotów świadczących te usługi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 zawartymi umowami.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5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oświadcza, że wspomniane, w ust. 1 pomieszczenia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>i urządzenia odpowiadają                         i odpowiadać będę przez cały okres obowiązywania Umowy wymaganiom i standardom postępowania określonych w obowiązujących przepisach prawa przy udzielaniu świadczeń medycznych w zakładach opieki zdrowotnej.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zobowiązany jest ponosić wszelkie koszty konserwacji i naprawy urządzeń medycznych, o których mowa w ust. 1 pkt. b) zapewniając pełną ich sprawność. 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udostępni </w:t>
      </w:r>
      <w:r w:rsidRPr="002F5643">
        <w:rPr>
          <w:b/>
          <w:bCs/>
        </w:rPr>
        <w:t>Przyjmującemu zamówienie</w:t>
      </w:r>
      <w:r w:rsidRPr="002F5643">
        <w:t xml:space="preserve"> na jego pisemne żądanie wszystkie wymienione w § 2 ust. 4 pkt. c) i d) dokumenty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ODPOWIEDZIALNOŚĆ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t xml:space="preserve">Odpowiedzialność za szkodę wyrządzoną osobom trzecim przy udzielaniu świadczeń zdrowotnych wynikających z niniejszej umowy obie strony ponoszą </w:t>
      </w:r>
      <w:r w:rsidRPr="002F5643">
        <w:rPr>
          <w:b/>
          <w:bCs/>
        </w:rPr>
        <w:t>solidarnie.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6"/>
        </w:numPr>
        <w:spacing w:line="276" w:lineRule="auto"/>
        <w:ind w:left="340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W przypadku, gdy zobowiązanie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do zapłaty odszkodowania, kary bądź innego świadczenia pieniężnego na rzecz osoby trzeciej w związku z wykonywaniem świadczeń wynika wyłącznie                       z niewłaściwego działania sprzętu albo urządzeń, braku wyrobów medycznych lub produktów leczniczych albo wymaganego personelu (których zobowiązał się zapewnić lub udostępnić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),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zwolni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z obowiązku zapłaty takiego odszkodowania, kary bądź innego świadczenia pieniężnego,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gdy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dokonał zapłaty wspomnianych odszkodowań, kar lub świadczeń,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zapłaci </w:t>
      </w: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kwotę równą kwocie zapłaconej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i wynikającej z owych odszkodowań, kar lub świadczeń.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jest odpowiedzialny za zawinioną utratę lub uszkodzenie sprzętu i aparatury medycznej </w:t>
      </w:r>
      <w:r w:rsidRPr="002F5643">
        <w:rPr>
          <w:b/>
          <w:bCs/>
        </w:rPr>
        <w:t>Udzielającego zamówienia</w:t>
      </w:r>
      <w:r w:rsidRPr="002F5643">
        <w:t xml:space="preserve">, o której mowa, w § 4 ust. 1 pkt. b). </w:t>
      </w:r>
      <w:r w:rsidRPr="002F5643">
        <w:rPr>
          <w:b/>
          <w:bCs/>
        </w:rPr>
        <w:t>Przyjmujący zamówienie</w:t>
      </w:r>
      <w:r w:rsidRPr="002F5643">
        <w:t xml:space="preserve"> odpowiada za ww. sprzęt i aparaturę tylko w okresie, gdy ją faktycznie używa, w pozostałym zakresie odpowiada </w:t>
      </w:r>
      <w:r w:rsidRPr="002F5643">
        <w:rPr>
          <w:b/>
          <w:bCs/>
        </w:rPr>
        <w:t>Udzielający zamówienia</w:t>
      </w:r>
      <w:r w:rsidRPr="002F5643">
        <w:t>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5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CESJA PRAW I OBOWIĄZKÓW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zobowiązuje się do nie dokonywania czynności prawnych mających  na celu zmianę wierzyciela </w:t>
      </w:r>
      <w:r w:rsidRPr="002F5643">
        <w:rPr>
          <w:b/>
          <w:bCs/>
        </w:rPr>
        <w:t>Udzielającego zamówienia</w:t>
      </w:r>
      <w:r w:rsidRPr="002F5643">
        <w:t xml:space="preserve"> bez uprzedniego uzyskania zgody na zmianę wierzyciela podmiotu tworzącego.</w:t>
      </w: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nie może bez pisemnej zgody </w:t>
      </w:r>
      <w:r w:rsidRPr="002F5643">
        <w:rPr>
          <w:b/>
          <w:bCs/>
        </w:rPr>
        <w:t>Udzielającego zamówienia</w:t>
      </w:r>
      <w:r w:rsidRPr="002F5643">
        <w:t xml:space="preserve"> przenosić wierzytelności wynikających z niniejszej umowy na osoby trzecie, ani rozporządzać nimi w jakiejkolwiek prawem przewidzianej formie. W szczególności wierzytelność nie może być przedmiotem zabezpieczenia zobowiązań </w:t>
      </w:r>
      <w:r w:rsidRPr="002F5643">
        <w:rPr>
          <w:b/>
          <w:bCs/>
        </w:rPr>
        <w:t>Przyjmującego zamówienie</w:t>
      </w:r>
      <w:r w:rsidRPr="002F5643">
        <w:t xml:space="preserve">, np. z tytułu umowy kredytu, pożyczki. 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6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WYNAGRODZENIE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za realizacje przedmiotu umowy Przyjmującemu Zamówienie przysługuje:</w:t>
      </w:r>
    </w:p>
    <w:p w:rsidR="00B65062" w:rsidRPr="002F5643" w:rsidRDefault="00B65062" w:rsidP="00B65062">
      <w:pPr>
        <w:suppressAutoHyphens w:val="0"/>
        <w:spacing w:line="276" w:lineRule="auto"/>
        <w:ind w:left="360"/>
        <w:jc w:val="both"/>
      </w:pPr>
      <w:r w:rsidRPr="002F5643">
        <w:rPr>
          <w:bCs/>
        </w:rPr>
        <w:t>………….% wartości świadczenia zgodnie z obowiązującym Zarządzeniem Prezesa NFZ w zakresie  AOS                za świadczenia zrealizowane i zatwierdzone przez NFZ w danym miesiącu rozliczeniowym w zakresie AOS</w:t>
      </w:r>
      <w:r w:rsidRPr="002F5643">
        <w:t xml:space="preserve"> w zakresie poradni </w:t>
      </w:r>
      <w:r w:rsidR="001C2F12">
        <w:t>……………………………..</w:t>
      </w:r>
      <w:r w:rsidRPr="002F5643">
        <w:t>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Strony zgodnie uzgadniają, że wynagrodzenie za zrealizowane świadczenia wypłacone zostanie do wartości założonego limitu narastająco od początku okresu rozliczeniowego do danego miesiąca.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Świadczenia wykonane poza limit wypłacane zostaną po zakończeniu okresu rozliczeniowego do wartości: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>- w przypadku świadczeń ryczałtowych do 10 % powyżej limitu,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 xml:space="preserve">- w przypadku świadczeń odrębnie finansowanych do wartości wykonania objętego zwiększeniem limitu przez NFZ. 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 xml:space="preserve">Wynagrodzenie za wykonane świadczeń zdrowotnych płatne będzie miesięcznie, w oparciu                </w:t>
      </w:r>
      <w:r w:rsidR="00CD5A8D">
        <w:t xml:space="preserve">             </w:t>
      </w:r>
      <w:r w:rsidRPr="002F5643">
        <w:t xml:space="preserve">    </w:t>
      </w:r>
      <w:r w:rsidR="001C2F12">
        <w:t xml:space="preserve">   </w:t>
      </w:r>
      <w:r w:rsidRPr="002F5643">
        <w:t xml:space="preserve">    o wystawiony przez </w:t>
      </w:r>
      <w:r w:rsidRPr="002F5643">
        <w:rPr>
          <w:bCs/>
        </w:rPr>
        <w:t>Przyjmującego zamówienie</w:t>
      </w:r>
      <w:r w:rsidRPr="002F5643">
        <w:t xml:space="preserve"> rachunek.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stawki określone w ust. 1 są stawkami brutto.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Rachunek </w:t>
      </w:r>
      <w:r w:rsidRPr="002F5643">
        <w:rPr>
          <w:b/>
          <w:bCs/>
        </w:rPr>
        <w:t>Przyjmujący zamówienie</w:t>
      </w:r>
      <w:r w:rsidRPr="002F5643">
        <w:t xml:space="preserve"> wystawia najwcześniej ostatniego dnia każdego miesiąca                                    w oparciu o zestawienie wykonanych świadczeń </w:t>
      </w:r>
      <w:r w:rsidR="00B87748">
        <w:t>zdrowotnych</w:t>
      </w:r>
      <w:r w:rsidRPr="002F5643">
        <w:t xml:space="preserve"> potwierdzon</w:t>
      </w:r>
      <w:r w:rsidR="00B87748">
        <w:t>ych</w:t>
      </w:r>
      <w:r w:rsidRPr="002F5643">
        <w:t xml:space="preserve"> przez </w:t>
      </w:r>
      <w:r w:rsidRPr="002F5643">
        <w:rPr>
          <w:b/>
        </w:rPr>
        <w:t>Z-</w:t>
      </w:r>
      <w:proofErr w:type="spellStart"/>
      <w:r w:rsidRPr="002F5643">
        <w:rPr>
          <w:b/>
        </w:rPr>
        <w:t>cę</w:t>
      </w:r>
      <w:proofErr w:type="spellEnd"/>
      <w:r w:rsidRPr="002F5643">
        <w:rPr>
          <w:b/>
        </w:rPr>
        <w:t xml:space="preserve"> Dyrektora ds. Lecznictwa</w:t>
      </w:r>
      <w:r w:rsidRPr="002F5643">
        <w:rPr>
          <w:bCs/>
        </w:rPr>
        <w:t xml:space="preserve"> oraz</w:t>
      </w:r>
      <w:r w:rsidRPr="002F5643">
        <w:rPr>
          <w:b/>
          <w:bCs/>
        </w:rPr>
        <w:t xml:space="preserve"> Kierownika Działu Rozliczeń i Statystyki.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zobowiązany jest przedłożyć rachunek w Dziale Kadr..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Wynagrodzenie jest płatne w terminie </w:t>
      </w:r>
      <w:r w:rsidRPr="002F5643">
        <w:rPr>
          <w:b/>
          <w:bCs/>
        </w:rPr>
        <w:t>14 dni</w:t>
      </w:r>
      <w:r w:rsidRPr="002F5643">
        <w:t xml:space="preserve"> licząc od daty doręczenia </w:t>
      </w:r>
      <w:r w:rsidRPr="002F5643">
        <w:rPr>
          <w:i/>
          <w:u w:val="single"/>
        </w:rPr>
        <w:t>poprawnie</w:t>
      </w:r>
      <w:r w:rsidRPr="002F5643">
        <w:t xml:space="preserve"> wystawianego </w:t>
      </w:r>
      <w:r w:rsidRPr="002F5643">
        <w:rPr>
          <w:b/>
          <w:bCs/>
        </w:rPr>
        <w:t>Udzielającemu zlecenia</w:t>
      </w:r>
      <w:r w:rsidRPr="002F5643">
        <w:t xml:space="preserve">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>Wynagrodzenie będzie płatne na rachunek bankowy ujęty w treści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Za dzień zapłaty uznaje się datę obciążenia rachunku bankowego</w:t>
      </w:r>
      <w:r w:rsidRPr="002F5643">
        <w:rPr>
          <w:b/>
          <w:bCs/>
        </w:rPr>
        <w:t xml:space="preserve"> 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7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ANTYKORUPCYJNE ORAZ DOTYCZĄCE KONKURENCJI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39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B65062" w:rsidRPr="002F5643" w:rsidRDefault="00B65062" w:rsidP="00B65062">
      <w:pPr>
        <w:numPr>
          <w:ilvl w:val="0"/>
          <w:numId w:val="39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Przyjmującemu zamówienie</w:t>
      </w:r>
      <w:r w:rsidRPr="002F5643">
        <w:t xml:space="preserve"> nie wolno prowadzić żadnych działań, które można uznać za działania na szkodę </w:t>
      </w:r>
      <w:r w:rsidRPr="002F5643">
        <w:rPr>
          <w:b/>
          <w:bCs/>
        </w:rPr>
        <w:t>Udzielającego zamówienia</w:t>
      </w:r>
      <w:r w:rsidRPr="002F5643">
        <w:t xml:space="preserve"> w szczególności zabronione jest:</w:t>
      </w:r>
    </w:p>
    <w:p w:rsidR="00B65062" w:rsidRPr="002F5643" w:rsidRDefault="00B65062" w:rsidP="00B65062">
      <w:pPr>
        <w:pStyle w:val="Akapitzlist1"/>
        <w:numPr>
          <w:ilvl w:val="0"/>
          <w:numId w:val="38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kierowanie pacjentów, którym udzielane jest świadczenie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do innych podmiotów prowadzących działalność konkurencyjną w stosunku do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za wyjątkiem sytuacji gdy pacjent wymaga podjęcia niezwłocznego leczenia, a u Udzielającego            Zamówienie nie jest to możliwe lub bezpieczne,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odsyłanie pacjentów skierowanych przez inne zakłady opieki zdrowotnej do hospitalizacji w placówce </w:t>
      </w:r>
      <w:r w:rsidRPr="002F5643">
        <w:rPr>
          <w:b/>
          <w:bCs/>
        </w:rPr>
        <w:t>Udzielającego zamówienia</w:t>
      </w:r>
      <w:r w:rsidRPr="002F5643">
        <w:t xml:space="preserve"> z powrotem do tych zakładów po wykonaniu na koszt </w:t>
      </w:r>
      <w:r w:rsidRPr="002F5643">
        <w:rPr>
          <w:b/>
          <w:bCs/>
        </w:rPr>
        <w:t>Udzielającego zamówienia</w:t>
      </w:r>
      <w:r w:rsidRPr="002F5643">
        <w:t xml:space="preserve"> procedur medycznych, 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zlecanie wykonywania konsultacji, badań diagnostycznych na koszt </w:t>
      </w:r>
      <w:r w:rsidRPr="002F5643">
        <w:rPr>
          <w:b/>
          <w:bCs/>
        </w:rPr>
        <w:t>Udzielającego zamówienia</w:t>
      </w:r>
      <w:r w:rsidRPr="002F5643">
        <w:t xml:space="preserve"> osobom nie będącym pacjentami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uppressAutoHyphens w:val="0"/>
        <w:spacing w:line="276" w:lineRule="auto"/>
        <w:ind w:left="567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8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OŚWIADCZENIA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jako podmiot prowadzący działalność gospodarczą sam rozlicza się z odpowiednim Urzędem Skarbowym.</w:t>
      </w: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zgłosił swoją działalność gospodarczą w Zakładzie Ubezpieczeń Społecznych celem rozliczenia z tytułu ubezpieczenia społecznego oraz ubezpieczenia zdrowotnego.</w:t>
      </w:r>
    </w:p>
    <w:p w:rsidR="00B65062" w:rsidRPr="002F5643" w:rsidRDefault="00B65062" w:rsidP="00B65062">
      <w:pPr>
        <w:spacing w:line="276" w:lineRule="auto"/>
        <w:jc w:val="center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9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OKRES OBOWIĄZYWANIA UMOWY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</w:rPr>
      </w:pPr>
      <w:r w:rsidRPr="002F5643">
        <w:t xml:space="preserve">Umowa zostaje zawarta z mocą od dnia </w:t>
      </w:r>
      <w:r w:rsidRPr="002F5643">
        <w:rPr>
          <w:b/>
        </w:rPr>
        <w:t xml:space="preserve">……………….. r. </w:t>
      </w:r>
      <w:r w:rsidRPr="002F5643">
        <w:t xml:space="preserve">do: </w:t>
      </w:r>
      <w:r w:rsidRPr="002F5643">
        <w:rPr>
          <w:b/>
        </w:rPr>
        <w:t>………………… r.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Każdej ze stron przysługuje prawo wypowiedzenia niniejszej umowy z zachowaniem 3 miesięcznego okresu wypowiedzenia zgłoszonego stronie przeciwnej na piśmie. 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Udzielający zamówienia</w:t>
      </w:r>
      <w:r w:rsidRPr="002F5643">
        <w:t xml:space="preserve"> może rozwiązać niniejszą umowę ze skutkiem natychmiastowym                                         w przypadku: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utraty przez </w:t>
      </w:r>
      <w:r w:rsidRPr="002F5643">
        <w:rPr>
          <w:b/>
          <w:bCs/>
        </w:rPr>
        <w:t>Przyjmującego zamówienie</w:t>
      </w:r>
      <w:r w:rsidRPr="002F5643">
        <w:t xml:space="preserve"> uprawnień do wykonywania zawodu,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popełnienia w czasie trwania umowy przez </w:t>
      </w:r>
      <w:r w:rsidRPr="002F5643">
        <w:rPr>
          <w:b/>
          <w:bCs/>
        </w:rPr>
        <w:t>Przyjmującego zamówienie</w:t>
      </w:r>
      <w:r w:rsidRPr="002F5643">
        <w:t xml:space="preserve"> przestępstwa, które uniemożliwia dalsze świadczenie usług medycznych </w:t>
      </w:r>
      <w:r w:rsidRPr="002F5643">
        <w:rPr>
          <w:b/>
          <w:bCs/>
        </w:rPr>
        <w:t>Przyjmującemu zamówienie</w:t>
      </w:r>
      <w:r w:rsidRPr="002F5643">
        <w:t>, jeśli popełnienie przestępstwa zostało stwierdzone prawomocnym wyrokiem sądowym,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>powtarzających się uzasadnionych skarg pacjentów, złożonych zgodnie z kartą praw pacjenta, gdy wynikają one z rażącego naruszenia niniejszej umowy oraz przepisów prawa,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nienależytego udzielania świadczeń przez </w:t>
      </w:r>
      <w:r w:rsidRPr="002F5643">
        <w:rPr>
          <w:b/>
          <w:bCs/>
        </w:rPr>
        <w:t>Przyjmującego zamówienie</w:t>
      </w:r>
      <w:r w:rsidRPr="002F5643">
        <w:t xml:space="preserve"> lub nieuzasadnionego ograniczenia ich zakresu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>jest uprawniony do rozwiązania umowy w trybie</w:t>
      </w:r>
      <w:r w:rsidRPr="002F5643">
        <w:rPr>
          <w:b/>
          <w:bCs/>
        </w:rPr>
        <w:t xml:space="preserve"> </w:t>
      </w:r>
      <w:r w:rsidRPr="002F5643">
        <w:t xml:space="preserve">natychmiastowym, bez zachowania okresu wypowiedzenia w przypadku pozostawania przez </w:t>
      </w:r>
      <w:r w:rsidRPr="002F5643">
        <w:rPr>
          <w:b/>
          <w:bCs/>
        </w:rPr>
        <w:t xml:space="preserve">Udzielającego zamówienia </w:t>
      </w:r>
      <w:r w:rsidRPr="002F5643">
        <w:t>w zwłoce</w:t>
      </w:r>
      <w:r w:rsidRPr="002F5643">
        <w:rPr>
          <w:b/>
          <w:bCs/>
        </w:rPr>
        <w:t xml:space="preserve"> </w:t>
      </w:r>
      <w:r w:rsidRPr="002F5643">
        <w:t xml:space="preserve">z zapłatą chociażby części wynagrodzenia dłuższą niż 30 dni po uprzednim wezwaniu </w:t>
      </w:r>
      <w:r w:rsidRPr="002F5643">
        <w:rPr>
          <w:b/>
          <w:bCs/>
        </w:rPr>
        <w:t>Udzielającego zamówienia</w:t>
      </w:r>
      <w:r w:rsidRPr="002F5643">
        <w:t xml:space="preserve"> na piśmie i wyznaczeniu dodatkowego terminu do zapłaty nie krótszym niż </w:t>
      </w:r>
      <w:r w:rsidRPr="002F5643">
        <w:rPr>
          <w:b/>
          <w:bCs/>
        </w:rPr>
        <w:t>7</w:t>
      </w:r>
      <w:r w:rsidRPr="002F5643">
        <w:t xml:space="preserve"> dni. 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10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KARY UMOWNE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</w:pPr>
      <w:r w:rsidRPr="002F5643">
        <w:t xml:space="preserve">W przypadku niewykonywania lub nienależytego wykonywania przez </w:t>
      </w:r>
      <w:r w:rsidRPr="002F5643">
        <w:rPr>
          <w:b/>
          <w:bCs/>
        </w:rPr>
        <w:t>Przyjmującego zamówienie</w:t>
      </w:r>
      <w:r w:rsidRPr="002F5643">
        <w:t xml:space="preserve"> jego obowiązków wynikających z niniejszej umowy, polegających w szczególności na: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udzielaniu świadczeń w sposób i na warunkach nie odpowiadających wymogom określonym w obowiązujących przepisach i w umowie,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nieudzielaniu świadczeń w czasie i miejscu ustalonym w umowie, z wyłączeniem okresu o którym mowa w par. 2 ust. 19-20 niniejszej Umowy;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obciążaniu pacjentów kosztami leków lub wyrobów medycznych,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 xml:space="preserve">udaremnieniu kontroli przeprowadzonej przez </w:t>
      </w:r>
      <w:r w:rsidRPr="002F5643">
        <w:rPr>
          <w:b/>
          <w:bCs/>
        </w:rPr>
        <w:t>Udzielającego zamówienia</w:t>
      </w:r>
      <w:r w:rsidRPr="002F5643"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2F5643">
        <w:br/>
        <w:t>z wyłączeniem okresu o którym mowa w par. 2 ust. 19-20 niniejszej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pobieraniu nienależnych opłat od pacjentów za świadczenia będące przedmiotem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nieprawidłowemu prowadzeniu dokumentacji medycznej,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badań profilaktycznych,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szkoleń z zakresu BHP,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odzieży roboczej,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braku lub nie przedłożeniu umowy ubezpieczenia o której mowa w § 2 ust. 13,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b/>
          <w:bCs/>
        </w:rPr>
      </w:pPr>
      <w:r w:rsidRPr="002F5643">
        <w:t>wykorzystywaniu sprzętu pomieszczeń, urządzeń medycznych o których mowa w § 4 ust. 1                                   w sposób sprzeczny z postanowieniami niniejszej umowy,</w:t>
      </w:r>
    </w:p>
    <w:p w:rsidR="00B65062" w:rsidRPr="002F5643" w:rsidRDefault="00B65062" w:rsidP="00B65062">
      <w:pPr>
        <w:spacing w:line="276" w:lineRule="auto"/>
        <w:ind w:left="447" w:hanging="340"/>
        <w:jc w:val="both"/>
        <w:rPr>
          <w:b/>
          <w:bCs/>
        </w:rPr>
      </w:pPr>
      <w:r w:rsidRPr="002F5643">
        <w:rPr>
          <w:b/>
          <w:bCs/>
        </w:rPr>
        <w:t xml:space="preserve">        Udzielający zamówienia</w:t>
      </w:r>
      <w:r w:rsidRPr="002F5643">
        <w:t xml:space="preserve"> ma prawo do obciążenia </w:t>
      </w:r>
      <w:r w:rsidRPr="002F5643">
        <w:rPr>
          <w:b/>
          <w:bCs/>
        </w:rPr>
        <w:t xml:space="preserve">Przyjmującego zamówienie </w:t>
      </w:r>
      <w:r w:rsidRPr="002F5643">
        <w:t xml:space="preserve">karami umownymi                         w wysokości do 10% wynagrodzenia </w:t>
      </w:r>
      <w:r w:rsidRPr="002F5643">
        <w:rPr>
          <w:b/>
          <w:bCs/>
        </w:rPr>
        <w:t xml:space="preserve">Przyjmującego zamówienie </w:t>
      </w:r>
      <w:r w:rsidRPr="002F5643">
        <w:t>za miesiąc poprzedzający miesiąc w którym doszło do niewykonywania lub nienależytego wykonywania obowiązków opisanych powyżej.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2"/>
        </w:numPr>
        <w:tabs>
          <w:tab w:val="clear" w:pos="357"/>
          <w:tab w:val="left" w:pos="360"/>
        </w:tabs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B65062" w:rsidRPr="002F5643" w:rsidRDefault="00B65062" w:rsidP="00B65062">
      <w:pPr>
        <w:pStyle w:val="Akapitzlist1"/>
        <w:numPr>
          <w:ilvl w:val="0"/>
          <w:numId w:val="42"/>
        </w:numPr>
        <w:spacing w:line="276" w:lineRule="auto"/>
        <w:ind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Udzielający zamówienia </w:t>
      </w:r>
      <w:r w:rsidRPr="002F5643">
        <w:rPr>
          <w:sz w:val="20"/>
          <w:szCs w:val="20"/>
        </w:rPr>
        <w:t xml:space="preserve">ma prawo do potracenia kary umownej z wynagrodzenia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w przypadku niezapłacenia kary na podstawie noty obciążeniowej doręczonej </w:t>
      </w:r>
      <w:r w:rsidRPr="002F5643">
        <w:rPr>
          <w:b/>
          <w:bCs/>
          <w:sz w:val="20"/>
          <w:szCs w:val="20"/>
        </w:rPr>
        <w:t>Przyjmującemu zamówienie.</w:t>
      </w:r>
    </w:p>
    <w:p w:rsidR="00B65062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lastRenderedPageBreak/>
        <w:t xml:space="preserve">Jeżeli szkoda przewyższa karę </w:t>
      </w:r>
      <w:r w:rsidRPr="002F5643">
        <w:rPr>
          <w:b/>
          <w:bCs/>
        </w:rPr>
        <w:t>Udzielający zamówienia</w:t>
      </w:r>
      <w:r w:rsidRPr="002F5643">
        <w:t xml:space="preserve"> może dochodzić odszkodowania uzupełniającego na zasadach ogólnych.</w:t>
      </w:r>
      <w:r w:rsidRPr="002F5643">
        <w:rPr>
          <w:b/>
          <w:bCs/>
        </w:rPr>
        <w:t xml:space="preserve"> </w:t>
      </w:r>
    </w:p>
    <w:p w:rsidR="00CD5A8D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CD5A8D" w:rsidRPr="002F5643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POUFNOŚĆ</w:t>
      </w:r>
    </w:p>
    <w:p w:rsidR="00B65062" w:rsidRPr="002F5643" w:rsidRDefault="00B65062" w:rsidP="00B65062">
      <w:pPr>
        <w:suppressAutoHyphens w:val="0"/>
        <w:spacing w:line="276" w:lineRule="auto"/>
        <w:ind w:left="357"/>
        <w:jc w:val="both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Zarówno w czasie obowiązywania niniejszej umowy jak i w ciągu 7 lat od jej wygaśnięcia każda ze stron jest zobowiązana do zachowania w tajemnicy wszelkich informacji w posiadanie których weszła w związku</w:t>
      </w:r>
      <w:r w:rsidR="001C3E32" w:rsidRPr="002F5643">
        <w:t xml:space="preserve">                  </w:t>
      </w:r>
      <w:r w:rsidRPr="002F5643">
        <w:t xml:space="preserve"> z wykonywaniem niniejszej umowy. 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 xml:space="preserve">Przyjmujący zamówienie zobowiązuje się do zachowania w tajemnicy wszystkich poufnych danych       </w:t>
      </w:r>
      <w:r w:rsidR="001C3E32" w:rsidRPr="002F5643">
        <w:t xml:space="preserve">                 </w:t>
      </w:r>
      <w:r w:rsidRPr="002F5643">
        <w:t xml:space="preserve">     i informacji dotyczących działalności Zamawiającego, do których wykonawca ma dostęp i uzyskał je         </w:t>
      </w:r>
      <w:r w:rsidR="001C3E32" w:rsidRPr="002F5643">
        <w:t xml:space="preserve">               </w:t>
      </w:r>
      <w:r w:rsidRPr="002F5643">
        <w:t xml:space="preserve">   w związku  z wykonywaniem niniejszej umowy, w szczególności informacji stanowiących dane osobowe oraz wszelkie inne informacje prawnie chronione.</w:t>
      </w: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12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OCHRONA DANYCH OSOBOWYCH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rPr>
          <w:b/>
        </w:rPr>
      </w:pP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Cs/>
        </w:rPr>
      </w:pPr>
      <w:r w:rsidRPr="002F5643">
        <w:rPr>
          <w:bCs/>
        </w:rPr>
        <w:t xml:space="preserve">Administratorem danych osobowych jest Wojewódzki  Szpital  Specjalistyczny nr 4 w Bytomiu, </w:t>
      </w:r>
      <w:r w:rsidR="001C3E32" w:rsidRPr="002F5643">
        <w:rPr>
          <w:bCs/>
        </w:rPr>
        <w:t xml:space="preserve">                          </w:t>
      </w:r>
      <w:r w:rsidRPr="002F5643">
        <w:rPr>
          <w:bCs/>
        </w:rPr>
        <w:t xml:space="preserve">Aleja Legionów 10, 41-902 Bytom. Dane osobowe przetwarzane są w celu realizacji niniejszej umowy. Informuje się o prawie dostępu do danych osobowych, ich sprostowania, usunięcia, ograniczenia przetwarzania lub o prawie do wniesienia sprzeciwu wobec przetwarzania, a także               </w:t>
      </w:r>
      <w:r w:rsidR="001C3E32" w:rsidRPr="002F5643">
        <w:rPr>
          <w:bCs/>
        </w:rPr>
        <w:t xml:space="preserve">                                     </w:t>
      </w:r>
      <w:r w:rsidRPr="002F5643">
        <w:rPr>
          <w:bCs/>
        </w:rPr>
        <w:t xml:space="preserve"> o prawie do przenoszenia danych. Dane będą przetwarzane przez okres realizacji umowy, a po jej zakończeniu przez czas adekwatny dla zabezpieczenia interesów Administratora wynikający              </w:t>
      </w:r>
      <w:r w:rsidR="001C3E32" w:rsidRPr="002F5643">
        <w:rPr>
          <w:bCs/>
        </w:rPr>
        <w:t xml:space="preserve">             </w:t>
      </w:r>
      <w:r w:rsidRPr="002F5643">
        <w:rPr>
          <w:bCs/>
        </w:rPr>
        <w:t xml:space="preserve">               z przepisów prawa. Podanie danych osobowych jest dobrowolne, ale niezbędne do zawarcia umowy. Administrator może powierzyć przetwarzanie zebranych danych osobowych  innemu podmiotowi na podstawie zawartej z nim umowy powierzenia zgodnie z obowiązującymi przepisami prawa        </w:t>
      </w:r>
      <w:r w:rsidR="001C3E32" w:rsidRPr="002F5643">
        <w:rPr>
          <w:bCs/>
        </w:rPr>
        <w:t xml:space="preserve">                  </w:t>
      </w:r>
      <w:r w:rsidRPr="002F5643">
        <w:rPr>
          <w:bCs/>
        </w:rPr>
        <w:t xml:space="preserve">            o ochronie danych osobowych. Administrator może udostępnić dane osobowe tylko podmiotom upoważnionym na podstawie przepisów prawa.</w:t>
      </w:r>
    </w:p>
    <w:p w:rsidR="00B65062" w:rsidRPr="002F5643" w:rsidRDefault="00B65062" w:rsidP="00B65062">
      <w:pPr>
        <w:pStyle w:val="Akapitzlist"/>
        <w:numPr>
          <w:ilvl w:val="0"/>
          <w:numId w:val="44"/>
        </w:numPr>
        <w:tabs>
          <w:tab w:val="left" w:pos="513"/>
        </w:tabs>
        <w:spacing w:line="276" w:lineRule="auto"/>
        <w:jc w:val="both"/>
      </w:pPr>
      <w:r w:rsidRPr="002F5643">
        <w:t xml:space="preserve">Kontakt w sprawie przetwarzania danych osobowych, e-mail: </w:t>
      </w:r>
      <w:hyperlink r:id="rId7" w:history="1">
        <w:r w:rsidRPr="002F5643">
          <w:rPr>
            <w:rStyle w:val="Hipercze"/>
          </w:rPr>
          <w:t>IOD@szpital4.bytom.pl</w:t>
        </w:r>
      </w:hyperlink>
    </w:p>
    <w:p w:rsidR="00B65062" w:rsidRPr="002F5643" w:rsidRDefault="00B65062" w:rsidP="00B65062">
      <w:pPr>
        <w:suppressAutoHyphens w:val="0"/>
        <w:spacing w:line="276" w:lineRule="auto"/>
        <w:ind w:left="340"/>
        <w:jc w:val="both"/>
      </w:pP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13</w:t>
      </w: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/>
          <w:color w:val="000000"/>
          <w:spacing w:val="16"/>
          <w:sz w:val="18"/>
          <w:szCs w:val="18"/>
        </w:rPr>
      </w:pPr>
      <w:r w:rsidRPr="002F5643">
        <w:rPr>
          <w:b/>
          <w:color w:val="000000"/>
          <w:spacing w:val="16"/>
          <w:sz w:val="18"/>
          <w:szCs w:val="18"/>
        </w:rPr>
        <w:t>POLITYKA BEZPIECZEŃSTWA INFORMACJI I OCHRONY DANYCH OSOBOWYCH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pStyle w:val="Zawartoramki"/>
        <w:spacing w:line="276" w:lineRule="auto"/>
        <w:jc w:val="both"/>
        <w:rPr>
          <w:spacing w:val="8"/>
        </w:rPr>
      </w:pPr>
      <w:r w:rsidRPr="002F5643">
        <w:t xml:space="preserve">Przyjmujący zamówienie zobowiązuje się do </w:t>
      </w:r>
      <w:r w:rsidRPr="002F5643">
        <w:rPr>
          <w:spacing w:val="3"/>
        </w:rPr>
        <w:t xml:space="preserve">zachowania w poufności danych osobowych   do </w:t>
      </w:r>
      <w:r w:rsidRPr="002F5643">
        <w:rPr>
          <w:spacing w:val="1"/>
        </w:rPr>
        <w:t xml:space="preserve">których ma dostęp i sposobu ich zabezpieczenia, w związku z wykonywaniem umowy </w:t>
      </w:r>
      <w:r w:rsidRPr="002F5643">
        <w:rPr>
          <w:bCs/>
        </w:rPr>
        <w:t xml:space="preserve">o udzielenie zamówienia na udzielanie świadczeń zdrowotnych </w:t>
      </w:r>
      <w:r w:rsidRPr="002F5643">
        <w:rPr>
          <w:spacing w:val="13"/>
        </w:rPr>
        <w:t xml:space="preserve">zawartej z Wojewódzkim Szpitalem Specjalistycznym </w:t>
      </w:r>
      <w:r w:rsidRPr="002F5643">
        <w:rPr>
          <w:spacing w:val="5"/>
        </w:rPr>
        <w:t xml:space="preserve">nr 4                      w Bytomiu zarówno w takcie jej realizacji i po zakończeniu. Zobowiązuje się również do </w:t>
      </w:r>
      <w:r w:rsidRPr="002F5643">
        <w:rPr>
          <w:spacing w:val="8"/>
        </w:rPr>
        <w:t xml:space="preserve">zachowania                w poufności wszystkich informacji medycznych związanych z pobytem </w:t>
      </w:r>
      <w:r w:rsidRPr="002F5643">
        <w:rPr>
          <w:spacing w:val="-1"/>
        </w:rPr>
        <w:t xml:space="preserve">pacjentów w Szpitalu zarówno za ich życia jak i po śmierci. </w:t>
      </w:r>
      <w:r w:rsidRPr="002F5643">
        <w:rPr>
          <w:spacing w:val="-2"/>
        </w:rPr>
        <w:t xml:space="preserve">Zobowiązuję się do ścisłego przestrzegania postanowień regulaminów, instrukcji, procedur, </w:t>
      </w:r>
      <w:r w:rsidRPr="002F5643">
        <w:rPr>
          <w:spacing w:val="8"/>
        </w:rPr>
        <w:t xml:space="preserve">warunków i postanowień umowy, które wiążą się z ochroną danych osobowych,                        a w </w:t>
      </w:r>
      <w:r w:rsidRPr="002F5643">
        <w:rPr>
          <w:spacing w:val="1"/>
        </w:rPr>
        <w:t xml:space="preserve">szczególności Przyjmujący Zamówienie  nie będzie bez stosownego upoważnienia wykorzystywał(a) danych osobowych </w:t>
      </w:r>
      <w:r w:rsidRPr="002F5643">
        <w:t>ze zbiorów Wojewódzkiego Szpitala Specjalistycznego nr 4 w Bytomiu oraz w celach nie związanych z wykonaniem tej umowy. Przyjmujący zamówienie oświadcza, iż miał możliwość zapoznania się</w:t>
      </w:r>
      <w:r w:rsidR="001C3E32" w:rsidRPr="002F5643">
        <w:t xml:space="preserve">            </w:t>
      </w:r>
      <w:r w:rsidRPr="002F5643">
        <w:t xml:space="preserve"> z dokumentem Polityki Bezpieczeństwa Informacji i Ochrony Danych Osobowych wraz z ujętymi tam podstawami </w:t>
      </w:r>
      <w:r w:rsidRPr="002F5643">
        <w:rPr>
          <w:spacing w:val="-2"/>
        </w:rPr>
        <w:t xml:space="preserve">obowiązującego prawa oraz uczestnictwa w szkoleniu z zakresu tej dokumentacji  i stosowania </w:t>
      </w:r>
      <w:r w:rsidRPr="002F5643">
        <w:t>zasad Polityki Bezpieczeństwa Informacji i Ochrony Danych Osobowych .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KOŃCOWE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lastRenderedPageBreak/>
        <w:t>1. Jeżeli zajdą okoliczności, których strony nie przewidywały w chwili zawarcia umowy, dopuszczają one możliwość renegocjacji warunków jej realizacji.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</w:t>
      </w:r>
      <w:r w:rsidR="001C3E32" w:rsidRPr="002F5643">
        <w:t>żących po stronie Udzielającego</w:t>
      </w:r>
      <w:r w:rsidRPr="002F5643">
        <w:t xml:space="preserve"> 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</w:t>
      </w:r>
      <w:r w:rsidR="001C3E32" w:rsidRPr="002F5643">
        <w:t>pomiędzy Udzielającym Zamówienia</w:t>
      </w:r>
      <w:r w:rsidRPr="002F5643">
        <w:t xml:space="preserve"> a Przyjmującym Zamówienie stanowić będzie podstawę rozwiązania umow</w:t>
      </w:r>
      <w:r w:rsidR="001C3E32" w:rsidRPr="002F5643">
        <w:t>y przez każdą ze stron za</w:t>
      </w:r>
      <w:r w:rsidRPr="002F5643">
        <w:t xml:space="preserve"> dwutygodniowym wypowiedzeniem.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sz w:val="20"/>
          <w:szCs w:val="20"/>
        </w:rPr>
        <w:t>3.  Zmiana postanowień niniejszej umowy wymaga zachowania formy pisemnej pod rygorem nieważności.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</w:t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  <w:t xml:space="preserve">                 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>……………………………….                                                        ………………………………..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  <w:t xml:space="preserve">  Przyjmujący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  Udzielający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Zamówi</w:t>
      </w:r>
      <w:r w:rsidR="009B02F7">
        <w:rPr>
          <w:b/>
          <w:bCs/>
        </w:rPr>
        <w:t xml:space="preserve">enie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 xml:space="preserve">  </w:t>
      </w:r>
      <w:r w:rsidRPr="002F5643">
        <w:rPr>
          <w:b/>
          <w:bCs/>
        </w:rPr>
        <w:t xml:space="preserve">  Zamówienia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</w:rPr>
        <w:t>ZAŁĄCZNIK NR 1 DO UMOWY NR ........../2024  ZA MIESIĄC ……….. 2024</w:t>
      </w:r>
    </w:p>
    <w:p w:rsidR="00E470A1" w:rsidRPr="00E470A1" w:rsidRDefault="00E470A1" w:rsidP="00E470A1">
      <w:pPr>
        <w:pStyle w:val="Tekstpodstawowy"/>
        <w:rPr>
          <w:sz w:val="18"/>
          <w:szCs w:val="18"/>
        </w:rPr>
      </w:pPr>
      <w:r w:rsidRPr="00E470A1">
        <w:rPr>
          <w:sz w:val="18"/>
          <w:szCs w:val="18"/>
        </w:rPr>
        <w:t xml:space="preserve">                                na udzielanie świadczeń zdrowotnych w zakresie…………….……………………………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sz w:val="18"/>
          <w:szCs w:val="18"/>
        </w:rPr>
        <w:t xml:space="preserve">Nazwa Komórki Organizacyjnej: ……………………………….., Wojewódzki Szpital Specjalistyczny </w:t>
      </w:r>
      <w:r w:rsidRPr="00E470A1">
        <w:rPr>
          <w:rFonts w:eastAsia="SimSun" w:cs="Times New Roman"/>
          <w:sz w:val="18"/>
          <w:szCs w:val="18"/>
          <w:lang w:eastAsia="en-US"/>
        </w:rPr>
        <w:t>Nr 4 w Bytomiu.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b/>
          <w:bCs/>
          <w:sz w:val="18"/>
          <w:szCs w:val="18"/>
          <w:u w:val="single"/>
        </w:rPr>
        <w:t>…………………………………………………………</w:t>
      </w: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  <w:u w:val="single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E470A1" w:rsidRPr="00E470A1" w:rsidTr="00E470A1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E470A1" w:rsidRPr="00E470A1" w:rsidRDefault="00E470A1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b/>
                <w:sz w:val="18"/>
                <w:szCs w:val="18"/>
              </w:rPr>
              <w:t>RAZEM GODZIN :       h  min=h</w:t>
            </w:r>
          </w:p>
        </w:tc>
      </w:tr>
    </w:tbl>
    <w:p w:rsidR="00E470A1" w:rsidRPr="00E470A1" w:rsidRDefault="00E470A1" w:rsidP="00E470A1">
      <w:pPr>
        <w:rPr>
          <w:rFonts w:ascii="Calibri" w:eastAsia="SimSun" w:hAnsi="Calibri" w:cs="Calibri"/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>.......................................................................</w:t>
      </w:r>
      <w:r>
        <w:rPr>
          <w:rFonts w:eastAsia="Andale Sans UI" w:cs="Tahoma"/>
          <w:sz w:val="18"/>
          <w:szCs w:val="18"/>
        </w:rPr>
        <w:t>.....................................</w:t>
      </w:r>
      <w:r w:rsidRPr="00E470A1">
        <w:rPr>
          <w:rFonts w:eastAsia="Andale Sans UI" w:cs="Tahoma"/>
          <w:sz w:val="18"/>
          <w:szCs w:val="18"/>
        </w:rPr>
        <w:t xml:space="preserve">.     </w:t>
      </w:r>
      <w:r>
        <w:rPr>
          <w:rFonts w:eastAsia="Andale Sans UI" w:cs="Tahoma"/>
          <w:sz w:val="18"/>
          <w:szCs w:val="18"/>
        </w:rPr>
        <w:t xml:space="preserve">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Podpis i pieczątka Kierownika Oddziału/ Pielęgniarki Oddziałowej              </w:t>
      </w:r>
      <w:r>
        <w:rPr>
          <w:rFonts w:eastAsia="Andale Sans UI" w:cs="Tahoma"/>
          <w:sz w:val="18"/>
          <w:szCs w:val="18"/>
        </w:rPr>
        <w:t xml:space="preserve">      </w:t>
      </w:r>
      <w:r w:rsidRPr="00E470A1">
        <w:rPr>
          <w:rFonts w:eastAsia="Andale Sans UI" w:cs="Tahoma"/>
          <w:sz w:val="18"/>
          <w:szCs w:val="18"/>
        </w:rPr>
        <w:t xml:space="preserve">  </w:t>
      </w:r>
      <w:r>
        <w:rPr>
          <w:rFonts w:eastAsia="Andale Sans UI" w:cs="Tahoma"/>
          <w:sz w:val="18"/>
          <w:szCs w:val="18"/>
        </w:rPr>
        <w:t xml:space="preserve">   </w:t>
      </w:r>
      <w:r w:rsidRPr="00E470A1">
        <w:rPr>
          <w:rFonts w:eastAsia="Andale Sans UI" w:cs="Tahoma"/>
          <w:sz w:val="18"/>
          <w:szCs w:val="18"/>
        </w:rPr>
        <w:t>Podpis i pieczątka przyjmującego zamówienie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lastRenderedPageBreak/>
        <w:t xml:space="preserve">    potwierdzającego liczbę godzin wykonanych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                                                                           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</w:t>
      </w:r>
      <w:r w:rsidRPr="00E470A1">
        <w:rPr>
          <w:rFonts w:eastAsia="Andale Sans UI" w:cs="Tahoma"/>
          <w:sz w:val="18"/>
          <w:szCs w:val="18"/>
        </w:rPr>
        <w:t>Podpis pracownika Działu Kadr  i Płac</w:t>
      </w:r>
    </w:p>
    <w:p w:rsidR="004D0EC2" w:rsidRPr="002F5643" w:rsidRDefault="004D0EC2" w:rsidP="00B65062"/>
    <w:sectPr w:rsidR="004D0EC2" w:rsidRPr="002F5643" w:rsidSect="005C7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9D3" w:rsidRDefault="00E949D3" w:rsidP="005C78B2">
      <w:r>
        <w:separator/>
      </w:r>
    </w:p>
  </w:endnote>
  <w:endnote w:type="continuationSeparator" w:id="0">
    <w:p w:rsidR="00E949D3" w:rsidRDefault="00E949D3" w:rsidP="005C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C76372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27000" cy="146050"/>
              <wp:effectExtent l="635" t="635" r="5715" b="5715"/>
              <wp:wrapSquare wrapText="largest"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DB4" w:rsidRDefault="000E2FC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020DB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E7A93">
                            <w:rPr>
                              <w:rStyle w:val="Numerstrony"/>
                              <w:noProof/>
                            </w:rPr>
                            <w:t>10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2pt;margin-top:.05pt;width:10pt;height:11.5pt;z-index:251659264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" stroked="f">
              <v:fill opacity="0"/>
              <o:lock v:ext="edit" aspectratio="t" verticies="t" text="t" shapetype="t"/>
              <v:textbox inset="0,0,0,0">
                <w:txbxContent>
                  <w:p w:rsidR="00020DB4" w:rsidRDefault="000E2FC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020DB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E7A93">
                      <w:rPr>
                        <w:rStyle w:val="Numerstrony"/>
                        <w:noProof/>
                      </w:rPr>
                      <w:t>10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9D3" w:rsidRDefault="00E949D3" w:rsidP="005C78B2">
      <w:r>
        <w:separator/>
      </w:r>
    </w:p>
  </w:footnote>
  <w:footnote w:type="continuationSeparator" w:id="0">
    <w:p w:rsidR="00E949D3" w:rsidRDefault="00E949D3" w:rsidP="005C7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4" w:rsidRDefault="00020D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SimSun" w:hAnsi="Cambria" w:cs="Cambria" w:hint="default"/>
        <w:b w:val="0"/>
        <w:bCs/>
        <w:kern w:val="0"/>
        <w:sz w:val="20"/>
        <w:szCs w:val="2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 w:cs="Cambria"/>
        <w:b w:val="0"/>
        <w:bCs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Cambri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mbria" w:hAnsi="Cambria" w:cs="Cambria"/>
      </w:rPr>
    </w:lvl>
  </w:abstractNum>
  <w:abstractNum w:abstractNumId="21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</w:rPr>
    </w:lvl>
  </w:abstractNum>
  <w:abstractNum w:abstractNumId="22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Cambria" w:hAnsi="Cambria" w:cs="Cambria"/>
      </w:r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b w:val="0"/>
        <w:bCs/>
        <w:lang w:eastAsia="pl-PL"/>
      </w:rPr>
    </w:lvl>
  </w:abstractNum>
  <w:abstractNum w:abstractNumId="24" w15:restartNumberingAfterBreak="0">
    <w:nsid w:val="00000019"/>
    <w:multiLevelType w:val="multi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SimSun" w:hAnsi="Cambria" w:cs="Cambria"/>
        <w:bCs/>
        <w:kern w:val="0"/>
        <w:lang w:eastAsia="zh-C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A"/>
    <w:multiLevelType w:val="singleLevel"/>
    <w:tmpl w:val="0000001A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</w:rPr>
    </w:lvl>
  </w:abstractNum>
  <w:abstractNum w:abstractNumId="26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577EAF"/>
    <w:multiLevelType w:val="multilevel"/>
    <w:tmpl w:val="EC16CC22"/>
    <w:lvl w:ilvl="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Theme="majorHAnsi" w:eastAsia="Times New Roman" w:hAnsiTheme="majorHAnsi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33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1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2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77E56F41"/>
    <w:multiLevelType w:val="multilevel"/>
    <w:tmpl w:val="C700FDF0"/>
    <w:lvl w:ilvl="0">
      <w:start w:val="1"/>
      <w:numFmt w:val="lowerLetter"/>
      <w:lvlText w:val="%1)"/>
      <w:lvlJc w:val="left"/>
      <w:pPr>
        <w:ind w:left="700" w:hanging="360"/>
      </w:pPr>
      <w:rPr>
        <w:rFonts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2.%3."/>
      <w:lvlJc w:val="right"/>
      <w:pPr>
        <w:ind w:left="2140" w:hanging="180"/>
      </w:pPr>
    </w:lvl>
    <w:lvl w:ilvl="3">
      <w:start w:val="1"/>
      <w:numFmt w:val="decimal"/>
      <w:lvlText w:val="%2.%3.%4."/>
      <w:lvlJc w:val="left"/>
      <w:pPr>
        <w:ind w:left="2860" w:hanging="360"/>
      </w:pPr>
    </w:lvl>
    <w:lvl w:ilvl="4">
      <w:start w:val="1"/>
      <w:numFmt w:val="lowerLetter"/>
      <w:lvlText w:val="%2.%3.%4.%5."/>
      <w:lvlJc w:val="left"/>
      <w:pPr>
        <w:ind w:left="3580" w:hanging="360"/>
      </w:pPr>
    </w:lvl>
    <w:lvl w:ilvl="5">
      <w:start w:val="1"/>
      <w:numFmt w:val="lowerRoman"/>
      <w:lvlText w:val="%2.%3.%4.%5.%6."/>
      <w:lvlJc w:val="right"/>
      <w:pPr>
        <w:ind w:left="4300" w:hanging="180"/>
      </w:pPr>
    </w:lvl>
    <w:lvl w:ilvl="6">
      <w:start w:val="1"/>
      <w:numFmt w:val="decimal"/>
      <w:lvlText w:val="%2.%3.%4.%5.%6.%7."/>
      <w:lvlJc w:val="left"/>
      <w:pPr>
        <w:ind w:left="5020" w:hanging="360"/>
      </w:pPr>
    </w:lvl>
    <w:lvl w:ilvl="7">
      <w:start w:val="1"/>
      <w:numFmt w:val="lowerLetter"/>
      <w:lvlText w:val="%2.%3.%4.%5.%6.%7.%8."/>
      <w:lvlJc w:val="left"/>
      <w:pPr>
        <w:ind w:left="5740" w:hanging="360"/>
      </w:pPr>
    </w:lvl>
    <w:lvl w:ilvl="8">
      <w:start w:val="1"/>
      <w:numFmt w:val="lowerRoman"/>
      <w:lvlText w:val="%2.%3.%4.%5.%6.%7.%8.%9."/>
      <w:lvlJc w:val="right"/>
      <w:pPr>
        <w:ind w:left="6460" w:hanging="180"/>
      </w:pPr>
    </w:lvl>
  </w:abstractNum>
  <w:abstractNum w:abstractNumId="46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48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45"/>
  </w:num>
  <w:num w:numId="28">
    <w:abstractNumId w:val="28"/>
  </w:num>
  <w:num w:numId="29">
    <w:abstractNumId w:val="30"/>
  </w:num>
  <w:num w:numId="30">
    <w:abstractNumId w:val="35"/>
  </w:num>
  <w:num w:numId="31">
    <w:abstractNumId w:val="41"/>
  </w:num>
  <w:num w:numId="32">
    <w:abstractNumId w:val="40"/>
  </w:num>
  <w:num w:numId="33">
    <w:abstractNumId w:val="42"/>
  </w:num>
  <w:num w:numId="34">
    <w:abstractNumId w:val="32"/>
  </w:num>
  <w:num w:numId="35">
    <w:abstractNumId w:val="33"/>
  </w:num>
  <w:num w:numId="36">
    <w:abstractNumId w:val="29"/>
  </w:num>
  <w:num w:numId="37">
    <w:abstractNumId w:val="43"/>
  </w:num>
  <w:num w:numId="38">
    <w:abstractNumId w:val="26"/>
  </w:num>
  <w:num w:numId="39">
    <w:abstractNumId w:val="36"/>
  </w:num>
  <w:num w:numId="40">
    <w:abstractNumId w:val="44"/>
  </w:num>
  <w:num w:numId="41">
    <w:abstractNumId w:val="38"/>
  </w:num>
  <w:num w:numId="42">
    <w:abstractNumId w:val="34"/>
  </w:num>
  <w:num w:numId="43">
    <w:abstractNumId w:val="47"/>
  </w:num>
  <w:num w:numId="44">
    <w:abstractNumId w:val="37"/>
  </w:num>
  <w:num w:numId="45">
    <w:abstractNumId w:val="48"/>
  </w:num>
  <w:num w:numId="46">
    <w:abstractNumId w:val="46"/>
  </w:num>
  <w:num w:numId="47">
    <w:abstractNumId w:val="31"/>
  </w:num>
  <w:num w:numId="48">
    <w:abstractNumId w:val="27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B1"/>
    <w:rsid w:val="000072D1"/>
    <w:rsid w:val="00020DB4"/>
    <w:rsid w:val="00047D94"/>
    <w:rsid w:val="0005275B"/>
    <w:rsid w:val="000840C3"/>
    <w:rsid w:val="000E2FCF"/>
    <w:rsid w:val="000F2142"/>
    <w:rsid w:val="00180EEC"/>
    <w:rsid w:val="001C2F12"/>
    <w:rsid w:val="001C3E32"/>
    <w:rsid w:val="001C4455"/>
    <w:rsid w:val="001D4810"/>
    <w:rsid w:val="002653DA"/>
    <w:rsid w:val="002F5643"/>
    <w:rsid w:val="00374B0A"/>
    <w:rsid w:val="003E43F9"/>
    <w:rsid w:val="004D0EC2"/>
    <w:rsid w:val="004E20B9"/>
    <w:rsid w:val="004E6EA0"/>
    <w:rsid w:val="004F0DF7"/>
    <w:rsid w:val="00507CD9"/>
    <w:rsid w:val="005642C8"/>
    <w:rsid w:val="005964E6"/>
    <w:rsid w:val="005C78B2"/>
    <w:rsid w:val="005E5FA2"/>
    <w:rsid w:val="005F26CD"/>
    <w:rsid w:val="006648D3"/>
    <w:rsid w:val="00673909"/>
    <w:rsid w:val="006B3E7D"/>
    <w:rsid w:val="007E2CD8"/>
    <w:rsid w:val="00840E73"/>
    <w:rsid w:val="008475FB"/>
    <w:rsid w:val="00892FCB"/>
    <w:rsid w:val="008F7541"/>
    <w:rsid w:val="00901C0D"/>
    <w:rsid w:val="009263E5"/>
    <w:rsid w:val="0097514B"/>
    <w:rsid w:val="00986BA9"/>
    <w:rsid w:val="009A5177"/>
    <w:rsid w:val="009B02F7"/>
    <w:rsid w:val="009C052F"/>
    <w:rsid w:val="009E35E6"/>
    <w:rsid w:val="00A815CE"/>
    <w:rsid w:val="00A96DC7"/>
    <w:rsid w:val="00AC479D"/>
    <w:rsid w:val="00B00D17"/>
    <w:rsid w:val="00B4491F"/>
    <w:rsid w:val="00B65062"/>
    <w:rsid w:val="00B87748"/>
    <w:rsid w:val="00C54B9F"/>
    <w:rsid w:val="00C55103"/>
    <w:rsid w:val="00C73ABC"/>
    <w:rsid w:val="00C76372"/>
    <w:rsid w:val="00CC4CAB"/>
    <w:rsid w:val="00CD5A8D"/>
    <w:rsid w:val="00CE7A93"/>
    <w:rsid w:val="00D25C9F"/>
    <w:rsid w:val="00D97EB4"/>
    <w:rsid w:val="00DC6522"/>
    <w:rsid w:val="00DD1E0D"/>
    <w:rsid w:val="00DE61BE"/>
    <w:rsid w:val="00E014B1"/>
    <w:rsid w:val="00E470A1"/>
    <w:rsid w:val="00E949D3"/>
    <w:rsid w:val="00EB6B18"/>
    <w:rsid w:val="00EC079B"/>
    <w:rsid w:val="00F84970"/>
    <w:rsid w:val="00FA12BA"/>
    <w:rsid w:val="00F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825A9-8E60-48B1-A356-692A6E4B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4B1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14B1"/>
  </w:style>
  <w:style w:type="paragraph" w:customStyle="1" w:styleId="Akapitzlist1">
    <w:name w:val="Akapit z listą1"/>
    <w:basedOn w:val="Normalny"/>
    <w:qFormat/>
    <w:rsid w:val="00E014B1"/>
    <w:pPr>
      <w:suppressAutoHyphens w:val="0"/>
      <w:ind w:left="708" w:hanging="425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E01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1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E5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020D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BE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BE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Zawartoramki">
    <w:name w:val="Zawartość ramki"/>
    <w:basedOn w:val="Normalny"/>
    <w:qFormat/>
    <w:rsid w:val="00B65062"/>
    <w:rPr>
      <w:lang w:eastAsia="ar-SA"/>
    </w:rPr>
  </w:style>
  <w:style w:type="character" w:styleId="Hipercze">
    <w:name w:val="Hyperlink"/>
    <w:rsid w:val="00B65062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470A1"/>
    <w:pPr>
      <w:widowControl w:val="0"/>
      <w:spacing w:after="120" w:line="276" w:lineRule="auto"/>
    </w:pPr>
    <w:rPr>
      <w:rFonts w:eastAsia="Andale Sans UI" w:cs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70A1"/>
    <w:rPr>
      <w:rFonts w:ascii="Times New Roman" w:eastAsia="Andale Sans UI" w:hAnsi="Times New Roman" w:cs="Tahom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3904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Medon</dc:creator>
  <cp:lastModifiedBy>Joanna Drzyzga</cp:lastModifiedBy>
  <cp:revision>12</cp:revision>
  <cp:lastPrinted>2021-01-14T10:35:00Z</cp:lastPrinted>
  <dcterms:created xsi:type="dcterms:W3CDTF">2024-09-02T12:42:00Z</dcterms:created>
  <dcterms:modified xsi:type="dcterms:W3CDTF">2026-07-17T09:59:00Z</dcterms:modified>
</cp:coreProperties>
</file>